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786DAD2A" w14:textId="7B624E26" w:rsidR="00C14326" w:rsidRPr="00497C52" w:rsidRDefault="00C14326" w:rsidP="00C14326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Al Commissario Straordinario</w:t>
      </w:r>
    </w:p>
    <w:p w14:paraId="22991746" w14:textId="77777777" w:rsidR="00C14326" w:rsidRPr="00497C52" w:rsidRDefault="00C14326" w:rsidP="00C14326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Azienda Ospedaliero Universitaria di Ferrara</w:t>
      </w:r>
    </w:p>
    <w:p w14:paraId="661EAB60" w14:textId="77777777" w:rsidR="00C14326" w:rsidRPr="00497C52" w:rsidRDefault="00C14326" w:rsidP="00C14326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Via Aldo Moro, 8 – Cona, Ferrara</w:t>
      </w:r>
    </w:p>
    <w:p w14:paraId="3B64BF85" w14:textId="41A15EA3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24ACEE3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</w:t>
      </w:r>
      <w:r w:rsidR="00722D89">
        <w:rPr>
          <w:rFonts w:ascii="Garamond" w:hAnsi="Garamond" w:cs="Arial"/>
          <w:sz w:val="24"/>
        </w:rPr>
        <w:t xml:space="preserve">na </w:t>
      </w:r>
      <w:r w:rsidR="00B62D56">
        <w:rPr>
          <w:rFonts w:ascii="Garamond" w:hAnsi="Garamond" w:cs="Arial"/>
          <w:sz w:val="24"/>
        </w:rPr>
        <w:t>n.</w:t>
      </w:r>
      <w:r w:rsidR="00A66071">
        <w:rPr>
          <w:rFonts w:ascii="Garamond" w:hAnsi="Garamond" w:cs="Arial"/>
          <w:sz w:val="24"/>
        </w:rPr>
        <w:t xml:space="preserve"> 475 </w:t>
      </w:r>
      <w:r w:rsidR="00722D89">
        <w:rPr>
          <w:rFonts w:ascii="Garamond" w:hAnsi="Garamond" w:cs="Arial"/>
          <w:sz w:val="24"/>
        </w:rPr>
        <w:t>del</w:t>
      </w:r>
      <w:r w:rsidR="00A66071">
        <w:rPr>
          <w:rFonts w:ascii="Garamond" w:hAnsi="Garamond" w:cs="Arial"/>
          <w:sz w:val="24"/>
        </w:rPr>
        <w:t xml:space="preserve"> 18/07/2024</w:t>
      </w:r>
      <w:r w:rsidR="00722D89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7A55D48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CC7AA3">
        <w:rPr>
          <w:rFonts w:ascii="Garamond" w:hAnsi="Garamond" w:cs="Arial"/>
          <w:b/>
          <w:bCs/>
          <w:sz w:val="24"/>
        </w:rPr>
        <w:t>Allergologia Professionale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60FD04B3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CC7AA3">
        <w:rPr>
          <w:rFonts w:ascii="Garamond" w:hAnsi="Garamond" w:cs="Arial"/>
          <w:sz w:val="24"/>
        </w:rPr>
        <w:t>Medicina del Lavoro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CC7AA3">
        <w:rPr>
          <w:rFonts w:ascii="Garamond" w:hAnsi="Garamond" w:cs="Arial"/>
          <w:sz w:val="24"/>
        </w:rPr>
        <w:t>Staff della Direzione Generale</w:t>
      </w:r>
      <w:r w:rsidR="006C33CB" w:rsidRPr="00497C52">
        <w:rPr>
          <w:rFonts w:ascii="Garamond" w:hAnsi="Garamond" w:cs="Arial"/>
          <w:sz w:val="24"/>
        </w:rPr>
        <w:t>, nell’ambito dell’Azienda USL di Ferrara</w:t>
      </w:r>
      <w:r w:rsidR="00CC7AA3">
        <w:rPr>
          <w:rFonts w:ascii="Garamond" w:hAnsi="Garamond" w:cs="Arial"/>
          <w:sz w:val="24"/>
        </w:rPr>
        <w:t xml:space="preserve"> e Azienda Ospedaliera Universitaria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64499"/>
    <w:rsid w:val="00167636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3B5DA5"/>
    <w:rsid w:val="00493E5B"/>
    <w:rsid w:val="00497C52"/>
    <w:rsid w:val="004B448C"/>
    <w:rsid w:val="0050682A"/>
    <w:rsid w:val="00512BB1"/>
    <w:rsid w:val="00585B00"/>
    <w:rsid w:val="006433F7"/>
    <w:rsid w:val="00685597"/>
    <w:rsid w:val="006A0C64"/>
    <w:rsid w:val="006C33CB"/>
    <w:rsid w:val="006F3633"/>
    <w:rsid w:val="00700310"/>
    <w:rsid w:val="00722D89"/>
    <w:rsid w:val="007327E6"/>
    <w:rsid w:val="007556FB"/>
    <w:rsid w:val="0076641E"/>
    <w:rsid w:val="007813F8"/>
    <w:rsid w:val="007B282C"/>
    <w:rsid w:val="00815F0C"/>
    <w:rsid w:val="00821A25"/>
    <w:rsid w:val="00861C17"/>
    <w:rsid w:val="00875A6E"/>
    <w:rsid w:val="00945AB5"/>
    <w:rsid w:val="009557AC"/>
    <w:rsid w:val="009D0BD0"/>
    <w:rsid w:val="00A12CA1"/>
    <w:rsid w:val="00A66071"/>
    <w:rsid w:val="00AB0648"/>
    <w:rsid w:val="00AB6C5B"/>
    <w:rsid w:val="00AF1CD8"/>
    <w:rsid w:val="00B02326"/>
    <w:rsid w:val="00B10E11"/>
    <w:rsid w:val="00B37552"/>
    <w:rsid w:val="00B37606"/>
    <w:rsid w:val="00B6022D"/>
    <w:rsid w:val="00B62D56"/>
    <w:rsid w:val="00B75B4E"/>
    <w:rsid w:val="00BA134D"/>
    <w:rsid w:val="00BB5A62"/>
    <w:rsid w:val="00BB6D5F"/>
    <w:rsid w:val="00BD42C6"/>
    <w:rsid w:val="00BE5C2C"/>
    <w:rsid w:val="00BF56D9"/>
    <w:rsid w:val="00BF57D2"/>
    <w:rsid w:val="00C14326"/>
    <w:rsid w:val="00C265B6"/>
    <w:rsid w:val="00CB33CA"/>
    <w:rsid w:val="00CB558C"/>
    <w:rsid w:val="00CC7AA3"/>
    <w:rsid w:val="00CD4C10"/>
    <w:rsid w:val="00CE057B"/>
    <w:rsid w:val="00CF0BEA"/>
    <w:rsid w:val="00D00A15"/>
    <w:rsid w:val="00D2436A"/>
    <w:rsid w:val="00D27D97"/>
    <w:rsid w:val="00D57512"/>
    <w:rsid w:val="00D63D17"/>
    <w:rsid w:val="00D64C21"/>
    <w:rsid w:val="00DB0F7E"/>
    <w:rsid w:val="00DD2B27"/>
    <w:rsid w:val="00E1735C"/>
    <w:rsid w:val="00E86A7B"/>
    <w:rsid w:val="00EB1C97"/>
    <w:rsid w:val="00F04EDB"/>
    <w:rsid w:val="00F36866"/>
    <w:rsid w:val="00F46CA3"/>
    <w:rsid w:val="00F935E2"/>
    <w:rsid w:val="00FC669C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8</cp:revision>
  <cp:lastPrinted>2022-12-06T14:36:00Z</cp:lastPrinted>
  <dcterms:created xsi:type="dcterms:W3CDTF">2024-06-19T13:18:00Z</dcterms:created>
  <dcterms:modified xsi:type="dcterms:W3CDTF">2024-07-23T09:06:00Z</dcterms:modified>
</cp:coreProperties>
</file>